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14:paraId="52B561AA" w14:textId="77777777" w:rsidR="003C4E55" w:rsidRPr="003C4E55" w:rsidRDefault="003C4E55" w:rsidP="003C4E55"/>
    <w:p w14:paraId="639B4A65" w14:textId="77777777" w:rsidR="003C4E55" w:rsidRPr="003C4E55" w:rsidRDefault="003C4E55" w:rsidP="003C4E55"/>
    <w:p w14:paraId="2E67E061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4198AAFC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0CBEC40B" w14:textId="77777777" w:rsidR="003C4E55" w:rsidRPr="003C4E55" w:rsidRDefault="003C4E55" w:rsidP="003C4E55"/>
    <w:p w14:paraId="769CC3B8" w14:textId="47131160" w:rsidR="006718F0" w:rsidRPr="002B61D9" w:rsidRDefault="003C4E55" w:rsidP="003C4E55">
      <w:pPr>
        <w:tabs>
          <w:tab w:val="left" w:pos="6040"/>
        </w:tabs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</w:p>
    <w:p w14:paraId="770D4FAB" w14:textId="77777777"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14:paraId="54B64DA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70CCF2B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0188B03A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2D37561" wp14:editId="7B11BDD9">
                <wp:simplePos x="0" y="0"/>
                <wp:positionH relativeFrom="page">
                  <wp:posOffset>2333625</wp:posOffset>
                </wp:positionH>
                <wp:positionV relativeFrom="paragraph">
                  <wp:posOffset>61595</wp:posOffset>
                </wp:positionV>
                <wp:extent cx="5181600" cy="466090"/>
                <wp:effectExtent l="0" t="0" r="0" b="1016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3039334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8F7570A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D2C858" w14:textId="7547AC0D" w:rsidR="006718F0" w:rsidRPr="00FE09EC" w:rsidRDefault="00231BD9" w:rsidP="00231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85C83CE" w14:textId="3FD1BC1B" w:rsidR="006718F0" w:rsidRPr="00FE09EC" w:rsidRDefault="00231BD9" w:rsidP="00231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6718F0" w:rsidRPr="00FE09EC" w14:paraId="422E1D1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D710289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7B1026" w14:textId="03BF1266" w:rsidR="006718F0" w:rsidRPr="00FE09EC" w:rsidRDefault="00231BD9" w:rsidP="00231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3273521" w14:textId="4E9C2185" w:rsidR="006718F0" w:rsidRPr="00FE09EC" w:rsidRDefault="00231BD9" w:rsidP="00231B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14:paraId="7E1EB69F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3.75pt;margin-top:4.85pt;width:408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w2sgIAAK0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30393347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8F7570A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D2C858" w14:textId="7547AC0D" w:rsidR="006718F0" w:rsidRPr="00FE09EC" w:rsidRDefault="00231BD9" w:rsidP="00231BD9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85C83CE" w14:textId="3FD1BC1B" w:rsidR="006718F0" w:rsidRPr="00FE09EC" w:rsidRDefault="00231BD9" w:rsidP="00231BD9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  <w:tr w:rsidR="006718F0" w:rsidRPr="00FE09EC" w14:paraId="422E1D1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D710289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7B1026" w14:textId="03BF1266" w:rsidR="006718F0" w:rsidRPr="00FE09EC" w:rsidRDefault="00231BD9" w:rsidP="00231BD9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3273521" w14:textId="4E9C2185" w:rsidR="006718F0" w:rsidRPr="00FE09EC" w:rsidRDefault="00231BD9" w:rsidP="00231BD9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</w:tbl>
                    <w:p w14:paraId="7E1EB69F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3DD4ED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C26DA5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993E6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A041F0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2C0E6CF4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266C1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64950F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D0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A5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FA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0BA20A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CA8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CA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5B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2390005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C84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518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9B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0861116A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69EAC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310CDA6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4A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70B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EE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66859E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D8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63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74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6C4EDD32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2888A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EB85C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6F78AC63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7FF63B3" wp14:editId="1BA0B27B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517E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n9RQYAAEk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">
                <v:shape id="Freeform 37" o:spid="_x0000_s1028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    <v:textbox inset="0,0,0,0">
                    <w:txbxContent>
                      <w:p w14:paraId="698517E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A4489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4A3E4E9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1E9167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B38D36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6D4831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13E3D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18E13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84A53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C4001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4407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72D254B7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6149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4011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F06F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E23132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0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7B5C355A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08D61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09C92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76E21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CC6F0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E9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833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28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10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204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AA208C6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2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629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AEF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5D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A6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CF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21E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27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049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BF6E157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75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2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FB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0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9B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0D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B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4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5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46B7F9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F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B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3D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A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2B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84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2F2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8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27D87161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C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9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A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9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47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9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B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3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1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2F6440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4D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C6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0AE0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A4EEB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6DD4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44458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2D6B7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7FCE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925CA0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9C48C7E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644E93B7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585BA6F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664DFDD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590F8F1F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44F281B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666063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4936CE9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095E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0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1AE8A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5D0B9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6FE3139F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C60F8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4F2CB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739E42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B16E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FB70D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24D3E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0D836735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4A3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B1B00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BAFBD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5C7E9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720B2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22A0E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04E2C827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2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50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EF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1AF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03C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6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12542D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38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0A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3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2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3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A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D2BCCB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A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2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8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D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63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B8E3D0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A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4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F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7E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22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1B6CB08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3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5A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36D7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B8F5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5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C97B049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5252AF75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4921EFE9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35FD9C0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D5899D4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2B124491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EEBD440" wp14:editId="383A849A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FEF9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W7OQYAAEk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1ajFXIN+/A/TRZ8q+jQBA5UiYPAv&#10;pgfZbIV+tWSje+vYELe/w9j+D8DN3wA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i8L1uzkGAABJGAAADgAAAAAAAAAAAAAA&#10;AAAuAgAAZHJzL2Uyb0RvYy54bWxQSwECLQAUAAYACAAAACEA0d4q5dwAAAAFAQAADwAAAAAAAAAA&#10;AAAAAACTCAAAZHJzL2Rvd25yZXYueG1sUEsFBgAAAAAEAAQA8wAAAJwJAAAAAA==&#10;">
                <v:shape id="Freeform 40" o:spid="_x0000_s1031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    <v:textbox inset="0,0,0,0">
                    <w:txbxContent>
                      <w:p w14:paraId="3ABFEF9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D2D63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93F8313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0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0634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4095CC7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63912E4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56966B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396A539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54D561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CC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B15F90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4FF78C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77C85D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CBA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52F641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003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6E5863F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219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09B78B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074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65F8D1D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59663C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76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86BF52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667267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2AEB7637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FC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E0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D98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435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544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48DC8660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EA4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0E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5E7EBDBF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80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2C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7CE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36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636BB13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9B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42A6D3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5A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B2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C1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ACEF863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1EA1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2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D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4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B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8A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35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1A4DA9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00C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D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03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8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A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6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C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0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76D1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A7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7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6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7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5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3A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D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E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95794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070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F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1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EA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C0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ED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88CD174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055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C5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EDD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F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F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B6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A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BE7F3B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E6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D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D1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F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53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A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A1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E4BB5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17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3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8F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0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61B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C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3F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98572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28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9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A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6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D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DCE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4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EF6DE5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256" w14:textId="77777777"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E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C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E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4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08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6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6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7C03F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09F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E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03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6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0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4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7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CEF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2BA90D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0EF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proofErr w:type="gramEnd"/>
            <w:r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9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F7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9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9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9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1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0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F70FA3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7B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41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4E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0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F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2C5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F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6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45CAFA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9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FB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D24530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B5102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38F66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52295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08802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AC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CAB5F0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45B29B18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6FF4B89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7FDCA68" wp14:editId="1E4AD60B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3A0E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2gOAYAAEk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">
    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    <v:textbox inset="0,0,0,0">
                    <w:txbxContent>
                      <w:p w14:paraId="0C843A0E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96C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96766B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6E49E2CD" w14:textId="77777777"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238EBD19" w14:textId="483F86BA"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624E3F">
        <w:rPr>
          <w:rFonts w:ascii="TH SarabunIT๙" w:hAnsi="TH SarabunIT๙" w:cs="TH SarabunIT๙" w:hint="cs"/>
          <w:cs/>
        </w:rPr>
        <w:t xml:space="preserve"> 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="00624E3F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624E3F">
        <w:rPr>
          <w:rFonts w:ascii="TH SarabunIT๙" w:hAnsi="TH SarabunIT๙" w:cs="TH SarabunIT๙" w:hint="cs"/>
          <w:b/>
          <w:bCs/>
          <w:cs/>
        </w:rPr>
        <w:t>2</w:t>
      </w:r>
      <w:r w:rsidRPr="002B61D9">
        <w:rPr>
          <w:rFonts w:ascii="TH SarabunIT๙" w:hAnsi="TH SarabunIT๙" w:cs="TH SarabunIT๙"/>
          <w:cs/>
        </w:rPr>
        <w:t xml:space="preserve"> </w:t>
      </w:r>
      <w:r w:rsidR="00624E3F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 w:rsidR="00624E3F">
        <w:rPr>
          <w:rFonts w:ascii="TH SarabunIT๙" w:hAnsi="TH SarabunIT๙" w:cs="TH SarabunIT๙" w:hint="cs"/>
          <w:b/>
          <w:bCs/>
          <w:cs/>
        </w:rPr>
        <w:t>2563</w:t>
      </w:r>
      <w:r w:rsidRPr="002B61D9">
        <w:rPr>
          <w:rFonts w:ascii="TH SarabunIT๙" w:hAnsi="TH SarabunIT๙" w:cs="TH SarabunIT๙"/>
          <w:cs/>
        </w:rPr>
        <w:t xml:space="preserve">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35F92DD7" w14:textId="77777777"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33606F1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591B07A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12BEED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5D779D7A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50E14190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6C9D0EE5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051625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D37C80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38022ACE" wp14:editId="4630ED43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48E92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    <v:textbox inset="0,0,0,0">
                    <w:txbxContent>
                      <w:p w14:paraId="5A348E9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1958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67D12AFC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5E6AFD6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498956C7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4D2E6C3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19EB91D9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7D46DE7C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22D24524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3623CB">
          <w:headerReference w:type="default" r:id="rId9"/>
          <w:pgSz w:w="16850" w:h="11910" w:orient="landscape"/>
          <w:pgMar w:top="460" w:right="720" w:bottom="280" w:left="720" w:header="125" w:footer="0" w:gutter="0"/>
          <w:cols w:space="720" w:equalWidth="0">
            <w:col w:w="15410"/>
          </w:cols>
          <w:noEndnote/>
        </w:sectPr>
      </w:pPr>
    </w:p>
    <w:p w14:paraId="77B346E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33B4CB9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39F228A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0E8A9A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6E8D4606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FA0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93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1E3626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B7C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991F7A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CD4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D738D7E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77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B9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2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887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370C3D71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6B9DEF31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4EE0E28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BA1E8F9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2121C49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105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8CE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0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F9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5CA4AE8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7A1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5E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15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CA880D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764B5A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992B1F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0818163D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F19CAB3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B81F2C5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34B3CD2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869022D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5E0B07AB" wp14:editId="68320D46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AD05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    <v:textbox inset="0,0,0,0">
                    <w:txbxContent>
                      <w:p w14:paraId="314AD05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8579E6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330A8A09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F91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663936F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E62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4A091177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FD0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4A6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3B9A464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17EB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61AD6218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916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0D4A8738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D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D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4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3233C0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43F846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6BE690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D0C78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835B8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575B7A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3434AF" wp14:editId="64D5F9E2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5863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lmQQYAAEk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rdzgMI7/YbnoS0Vf&#10;JmCgSgQM/sXyIJut0K+W1ujeOjbE7e8wtv8DcPM3AA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BL1BlmQQYAAEkYAAAOAAAA&#10;AAAAAAAAAAAAAC4CAABkcnMvZTJvRG9jLnhtbFBLAQItABQABgAIAAAAIQDIU1Lr3AAAAAUBAAAP&#10;AAAAAAAAAAAAAAAAAJsIAABkcnMvZG93bnJldi54bWxQSwUGAAAAAAQABADzAAAApAkAAAAA&#10;">
    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    <v:textbox inset="0,0,0,0">
                    <w:txbxContent>
                      <w:p w14:paraId="0435863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71919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EEBC9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0782085C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8B72E6" w14:textId="77777777"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3B04F" w14:textId="77777777"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F7681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64AC4E3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876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A96C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5EF5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314915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42BF1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8FCD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F996A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2ACD5486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1914F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47324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61D8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D921B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0558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4DBC0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33949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320E341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EFBC7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1E815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54CB7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3D5A41C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F09E4F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F61BA2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8EF503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5F60663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9ACA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4770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B1F066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348B2BDB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B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B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663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A1E4CDE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7FE04AE9" wp14:editId="5AA6B77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65CC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    <v:textbox inset="0,0,0,0">
                    <w:txbxContent>
                      <w:p w14:paraId="38265C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48DA3783" wp14:editId="76907527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B877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07294FC8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56E653D1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5D2A608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3DC6E31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20258A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7F0F9EB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54988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410A9B5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" o:allowincell="f" filled="f" strokeweight=".48pt">
                <v:textbox inset="0,0,0,0">
                  <w:txbxContent>
                    <w:p w14:paraId="3C1B877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07294FC8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56E653D1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5D2A608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3DC6E31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20258A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7F0F9EB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54988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410A9B5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7D875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2BB7EB5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9CCB64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79D926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568C5D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EEB4DD5" wp14:editId="4415B72D">
                <wp:extent cx="7693025" cy="501650"/>
                <wp:effectExtent l="0" t="0" r="3175" b="3175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E273A" w14:textId="623FA04A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</w:t>
                              </w:r>
                              <w:r w:rsidR="00F60CC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hPRAYAAEk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">
                <v:shape id="Freeform 61" o:spid="_x0000_s1050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    <v:textbox inset="0,0,0,0">
                    <w:txbxContent>
                      <w:p w14:paraId="357E273A" w14:textId="623FA04A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</w:t>
                        </w:r>
                        <w:r w:rsidR="00F60CC4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E5F14D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1021082D" wp14:editId="5E435D1E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9543415" cy="2541270"/>
                <wp:effectExtent l="0" t="0" r="0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4ED39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53D854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42E4836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0E9516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0891341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58832E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15153B2F" w14:textId="318FB36D" w:rsidR="006718F0" w:rsidRPr="0010769B" w:rsidRDefault="00A63634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บรรยงค์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มาตรโสภา</w:t>
                            </w:r>
                            <w:proofErr w:type="gramEnd"/>
                            <w:r w:rsidR="006718F0"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61F05A55" w14:textId="553BF058" w:rsidR="002F6464" w:rsidRDefault="002F6464" w:rsidP="002F6464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rPr>
                                <w:rFonts w:ascii="TH SarabunIT๙" w:hAnsi="TH SarabunIT๙" w:cs="TH SarabunIT๙" w:hint="cs"/>
                                <w:w w:val="95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="00DB3EA3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</w:t>
                            </w:r>
                            <w:r w:rsidR="00DB3EA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</w:t>
                            </w:r>
                            <w:r w:rsidR="00DB3EA3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>ประธานกรรมการกลั่นกรอง</w:t>
                            </w:r>
                          </w:p>
                          <w:p w14:paraId="6A8C3231" w14:textId="42ABD5F5" w:rsidR="006718F0" w:rsidRPr="002F6464" w:rsidRDefault="002F6464" w:rsidP="002F6464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w w:val="95"/>
                                <w:cs/>
                              </w:rPr>
                              <w:t xml:space="preserve">   การ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ประเมินผลการปฏิบัติงานฯ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2" type="#_x0000_t202" style="position:absolute;margin-left:42.6pt;margin-top:15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" o:allowincell="f" filled="f" strokeweight=".48pt">
                <v:textbox inset="0,0,0,0">
                  <w:txbxContent>
                    <w:p w14:paraId="5EF4ED39" w14:textId="77777777"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53D8543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42E4836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0E9516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0891341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58832E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15153B2F" w14:textId="318FB36D" w:rsidR="006718F0" w:rsidRPr="0010769B" w:rsidRDefault="00A63634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บรรยงค์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มาตรโสภา</w:t>
                      </w:r>
                      <w:proofErr w:type="gramEnd"/>
                      <w:r w:rsidR="006718F0"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61F05A55" w14:textId="553BF058" w:rsidR="002F6464" w:rsidRDefault="002F6464" w:rsidP="002F6464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rPr>
                          <w:rFonts w:ascii="TH SarabunIT๙" w:hAnsi="TH SarabunIT๙" w:cs="TH SarabunIT๙" w:hint="cs"/>
                          <w:w w:val="95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bookmarkStart w:id="1" w:name="_GoBack"/>
                      <w:bookmarkEnd w:id="1"/>
                      <w:r w:rsidR="00DB3EA3">
                        <w:rPr>
                          <w:rFonts w:ascii="TH SarabunIT๙" w:hAnsi="TH SarabunIT๙" w:cs="TH SarabunIT๙"/>
                          <w:cs/>
                        </w:rPr>
                        <w:t>ตำแหน่ง</w:t>
                      </w:r>
                      <w:r w:rsidR="00DB3EA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ปลัด </w:t>
                      </w:r>
                      <w:proofErr w:type="spellStart"/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อบต</w:t>
                      </w:r>
                      <w:proofErr w:type="spellEnd"/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. </w:t>
                      </w:r>
                      <w:r w:rsidR="00DB3EA3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>ประธานกรรมการกลั่นกรอง</w:t>
                      </w:r>
                    </w:p>
                    <w:p w14:paraId="6A8C3231" w14:textId="42ABD5F5" w:rsidR="006718F0" w:rsidRPr="002F6464" w:rsidRDefault="002F6464" w:rsidP="002F6464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w w:val="95"/>
                          <w:cs/>
                        </w:rPr>
                        <w:t xml:space="preserve">   การ</w:t>
                      </w:r>
                      <w:r w:rsidR="006718F0"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ประเมินผลการปฏิบัติงานฯ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59583FA2" wp14:editId="298E0DBC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0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0ECD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9 ผลการพิจารณาของนายก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./นายกเทศมนตรี/นายก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0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" o:allowincell="f">
    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    <v:textbox inset="0,0,0,0">
                    <w:txbxContent>
                      <w:p w14:paraId="6DC60ECD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ส่วนที่ 9 ผลการพิจารณาของนายก 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อบจ</w:t>
                        </w:r>
                        <w:proofErr w:type="spellEnd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./นายกเทศมนตรี/นายก 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อบต</w:t>
                        </w:r>
                        <w:proofErr w:type="spellEnd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49B19DA5" wp14:editId="3DF98D32">
                <wp:simplePos x="0" y="0"/>
                <wp:positionH relativeFrom="page">
                  <wp:posOffset>541020</wp:posOffset>
                </wp:positionH>
                <wp:positionV relativeFrom="paragraph">
                  <wp:posOffset>3536315</wp:posOffset>
                </wp:positionV>
                <wp:extent cx="9543415" cy="2271395"/>
                <wp:effectExtent l="0" t="0" r="0" b="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D62D7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3E35A07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A5A6860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962EE9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1368B84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337355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AAFDF5B" w14:textId="0F8D8842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A6363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นายประภาส  คลังชำนาญ</w:t>
                            </w:r>
                            <w:proofErr w:type="gramEnd"/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78189B3E" w14:textId="43B0F842" w:rsidR="006718F0" w:rsidRPr="0010769B" w:rsidRDefault="00A63634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63089D0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42.6pt;margin-top:278.45pt;width:751.45pt;height:178.85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" o:allowincell="f" filled="f" strokeweight=".48pt">
                <v:textbox inset="0,0,0,0">
                  <w:txbxContent>
                    <w:p w14:paraId="4E2D62D7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3E35A07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A5A6860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962EE9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1368B84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337355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AAFDF5B" w14:textId="0F8D8842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A63634">
                        <w:rPr>
                          <w:rFonts w:ascii="TH SarabunIT๙" w:hAnsi="TH SarabunIT๙" w:cs="TH SarabunIT๙" w:hint="cs"/>
                          <w:cs/>
                        </w:rPr>
                        <w:t>นายประภาส  คลังชำนาญ</w:t>
                      </w:r>
                      <w:proofErr w:type="gramEnd"/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78189B3E" w14:textId="43B0F842" w:rsidR="006718F0" w:rsidRPr="0010769B" w:rsidRDefault="00A63634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นายก </w:t>
                      </w:r>
                      <w:proofErr w:type="spellStart"/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อบต</w:t>
                      </w:r>
                      <w:proofErr w:type="spellEnd"/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63089D0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670C3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14:paraId="054D3D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p w14:paraId="7F4C942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  <w:cs/>
        </w:rPr>
      </w:pPr>
    </w:p>
    <w:p w14:paraId="383681B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1B0D1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7DB2D" w14:textId="77777777" w:rsidR="008E5E11" w:rsidRDefault="008E5E11">
      <w:r>
        <w:separator/>
      </w:r>
    </w:p>
  </w:endnote>
  <w:endnote w:type="continuationSeparator" w:id="0">
    <w:p w14:paraId="555E7264" w14:textId="77777777" w:rsidR="008E5E11" w:rsidRDefault="008E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40109" w14:textId="77777777" w:rsidR="008E5E11" w:rsidRDefault="008E5E11">
      <w:r>
        <w:separator/>
      </w:r>
    </w:p>
  </w:footnote>
  <w:footnote w:type="continuationSeparator" w:id="0">
    <w:p w14:paraId="702C71CA" w14:textId="77777777" w:rsidR="008E5E11" w:rsidRDefault="008E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61430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CB81574" w14:textId="0E8996EC" w:rsidR="003623CB" w:rsidRPr="003623CB" w:rsidRDefault="003623CB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623C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623C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623C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F6464" w:rsidRPr="002F646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3623C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21AAAB24" w14:textId="61A1F16F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7705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597E118" w14:textId="51EEFA74" w:rsidR="003623CB" w:rsidRPr="003623CB" w:rsidRDefault="003623CB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623C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623C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623C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F6464" w:rsidRPr="002F646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Pr="003623C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254A6B56" w14:textId="37B0FD38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10769B"/>
    <w:rsid w:val="00111986"/>
    <w:rsid w:val="00231BD9"/>
    <w:rsid w:val="002B61D9"/>
    <w:rsid w:val="002F6464"/>
    <w:rsid w:val="00303041"/>
    <w:rsid w:val="003623CB"/>
    <w:rsid w:val="003C4E55"/>
    <w:rsid w:val="003D3D34"/>
    <w:rsid w:val="004878A8"/>
    <w:rsid w:val="00493D8F"/>
    <w:rsid w:val="00624E3F"/>
    <w:rsid w:val="006718F0"/>
    <w:rsid w:val="00792530"/>
    <w:rsid w:val="007D2399"/>
    <w:rsid w:val="008E5E11"/>
    <w:rsid w:val="00961A72"/>
    <w:rsid w:val="009639FF"/>
    <w:rsid w:val="009B7F03"/>
    <w:rsid w:val="009F2F77"/>
    <w:rsid w:val="00A63634"/>
    <w:rsid w:val="00A85F9C"/>
    <w:rsid w:val="00B81A83"/>
    <w:rsid w:val="00B95964"/>
    <w:rsid w:val="00C162D2"/>
    <w:rsid w:val="00C72124"/>
    <w:rsid w:val="00CF5841"/>
    <w:rsid w:val="00D669FE"/>
    <w:rsid w:val="00DB3EA3"/>
    <w:rsid w:val="00E8513A"/>
    <w:rsid w:val="00F45B0C"/>
    <w:rsid w:val="00F60CC4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Windows User</cp:lastModifiedBy>
  <cp:revision>14</cp:revision>
  <dcterms:created xsi:type="dcterms:W3CDTF">2020-04-30T08:41:00Z</dcterms:created>
  <dcterms:modified xsi:type="dcterms:W3CDTF">2020-05-05T08:33:00Z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